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</w:rPr>
        <w:t>ŽIADOSŤ O POVOLENIE ODSTRÁNENIA STAVBY</w:t>
      </w:r>
    </w:p>
    <w:bookmarkEnd w:id="0"/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ŽIADATEĽ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.ÚDAJE O STAVBE : </w:t>
      </w:r>
    </w:p>
    <w:p w:rsidR="00874ADA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Druh stavby : .......................................................................................................................................</w:t>
      </w:r>
      <w:r w:rsidR="00D54D20">
        <w:rPr>
          <w:rFonts w:ascii="Times New Roman" w:hAnsi="Times New Roman"/>
          <w:sz w:val="24"/>
        </w:rPr>
        <w:t xml:space="preserve"> </w:t>
      </w:r>
    </w:p>
    <w:p w:rsidR="00D54D20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 w:rsidR="00D54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 w:rsidR="00D54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</w:t>
      </w:r>
      <w:r w:rsidR="00D54D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...................</w:t>
      </w:r>
      <w:r w:rsidR="00D54D20">
        <w:rPr>
          <w:rFonts w:ascii="Times New Roman" w:hAnsi="Times New Roman"/>
          <w:sz w:val="24"/>
        </w:rPr>
        <w:t>.........</w:t>
      </w:r>
      <w:r>
        <w:rPr>
          <w:rFonts w:ascii="Times New Roman" w:hAnsi="Times New Roman"/>
          <w:sz w:val="24"/>
        </w:rPr>
        <w:t xml:space="preserve">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</w:t>
      </w:r>
      <w:r w:rsidR="00D54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 …............................................................. katastrálne územie : …..............................................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parcelné číslo : ….............................................  súpisné číslo : …........................................................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 D</w:t>
      </w:r>
      <w:r>
        <w:rPr>
          <w:rFonts w:ascii="Times New Roman" w:hAnsi="Times New Roman" w:cs="Tahoma"/>
          <w:b/>
          <w:bCs/>
          <w:sz w:val="24"/>
        </w:rPr>
        <w:t>Ô</w:t>
      </w:r>
      <w:r>
        <w:rPr>
          <w:rFonts w:ascii="Times New Roman" w:hAnsi="Times New Roman"/>
          <w:b/>
          <w:bCs/>
          <w:sz w:val="24"/>
        </w:rPr>
        <w:t xml:space="preserve">VOD ODSTRÁNENIA STAVBY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Predpokladaný termín začatia prác </w:t>
      </w:r>
      <w:r>
        <w:rPr>
          <w:rFonts w:ascii="Times New Roman" w:hAnsi="Times New Roman"/>
          <w:sz w:val="24"/>
        </w:rPr>
        <w:tab/>
        <w:t xml:space="preserve">   : …...........................................................................................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Predpokladaný termín ukončenia prác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IV. SP</w:t>
      </w:r>
      <w:r>
        <w:rPr>
          <w:rFonts w:ascii="Times New Roman" w:hAnsi="Times New Roman" w:cs="Tahoma"/>
          <w:b/>
          <w:bCs/>
          <w:sz w:val="24"/>
        </w:rPr>
        <w:t>Ô</w:t>
      </w:r>
      <w:r>
        <w:rPr>
          <w:rFonts w:ascii="Times New Roman" w:hAnsi="Times New Roman"/>
          <w:b/>
          <w:bCs/>
          <w:sz w:val="24"/>
        </w:rPr>
        <w:t xml:space="preserve">SOB ODSTRÁNENIA STAVBY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Odstránenie sa uskutoční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dodávateľsky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Názov právnickej alebo fyzickej osoby, ktorá odstránenie stavby uskutoční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…............................................................................................................................................................   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svojpomocne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Stavebný dozor nad uskutočnením prác bude vykonávať :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 adresa : 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 (príp.pečiatka) : ….....................................................................................................................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Odstránenie stavby sa uskutoční pomocou trhavín ? : …......................................................................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Ako bude využitý pozemok získaný asanáciou ? : …............................................................................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V. ZOZNAM A ADRESY VLASTNÍKOV SUSEDNÝCH NEHNUTEĽNOSTÍ A INÝCH ÚČASTNÍKOV KONANIA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VI. PODPIS ŽIADATEĽA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VII. PREHLÁSENIE DODÁVATEĽA RESP. STAVEBNÉHO DOZORA</w:t>
      </w:r>
      <w:r>
        <w:rPr>
          <w:rFonts w:ascii="Times New Roman" w:hAnsi="Times New Roman"/>
          <w:sz w:val="24"/>
        </w:rPr>
        <w:t xml:space="preserve">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Obchodné meno : …..............................................................................................................................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: …..............................................................................................................................................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Podpísaný …...............................................................................č.oprávnenia : …...............................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 zaväzujem, že budem vykonávať odborný dozor nad prácami spojenými s odstránením stavby : 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pozemku parc.č. . …........................................katastrálne územie : ….............................................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obci : …...............................................................................................................................................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pečiatka, podpis</w:t>
      </w:r>
    </w:p>
    <w:p w:rsidR="00C30BA2" w:rsidRDefault="00C30BA2">
      <w:pPr>
        <w:jc w:val="both"/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874ADA" w:rsidRDefault="00874AD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30BA2" w:rsidRDefault="00C30BA2">
      <w:pPr>
        <w:rPr>
          <w:sz w:val="30"/>
          <w:szCs w:val="30"/>
        </w:rPr>
      </w:pPr>
    </w:p>
    <w:p w:rsidR="00C30BA2" w:rsidRDefault="00C30BA2">
      <w:pPr>
        <w:rPr>
          <w:sz w:val="30"/>
          <w:szCs w:val="30"/>
        </w:rPr>
      </w:pPr>
    </w:p>
    <w:p w:rsidR="00D54D20" w:rsidRDefault="00D54D20">
      <w:pPr>
        <w:rPr>
          <w:sz w:val="30"/>
          <w:szCs w:val="30"/>
        </w:rPr>
      </w:pPr>
    </w:p>
    <w:p w:rsidR="00C30BA2" w:rsidRDefault="00C30BA2">
      <w:pPr>
        <w:rPr>
          <w:b/>
          <w:bCs/>
        </w:rPr>
      </w:pPr>
      <w:r>
        <w:rPr>
          <w:b/>
          <w:bCs/>
        </w:rPr>
        <w:t xml:space="preserve">PRÍLOHY : </w:t>
      </w:r>
    </w:p>
    <w:p w:rsidR="00C30BA2" w:rsidRDefault="00C30BA2">
      <w:pPr>
        <w:jc w:val="both"/>
        <w:rPr>
          <w:b/>
          <w:bCs/>
        </w:rPr>
      </w:pPr>
    </w:p>
    <w:p w:rsidR="00C30BA2" w:rsidRDefault="00C30BA2">
      <w:pPr>
        <w:numPr>
          <w:ilvl w:val="0"/>
          <w:numId w:val="5"/>
        </w:numPr>
        <w:jc w:val="both"/>
      </w:pPr>
      <w:r>
        <w:t>Doklady preukazujúce vlastnícke alebo iné práva k pozemkom /list vlastníctva/,</w:t>
      </w:r>
    </w:p>
    <w:p w:rsidR="00C30BA2" w:rsidRDefault="00C30BA2">
      <w:pPr>
        <w:numPr>
          <w:ilvl w:val="0"/>
          <w:numId w:val="5"/>
        </w:numPr>
        <w:jc w:val="both"/>
      </w:pPr>
      <w:r>
        <w:t>snímka z katastrálnej mapy</w:t>
      </w:r>
    </w:p>
    <w:p w:rsidR="00C30BA2" w:rsidRDefault="00C30BA2">
      <w:pPr>
        <w:numPr>
          <w:ilvl w:val="0"/>
          <w:numId w:val="5"/>
        </w:numPr>
        <w:jc w:val="both"/>
      </w:pPr>
      <w:r>
        <w:t>zjednodušená projektová dokumentácia – náčrt stavby /v prípade odstránenia časti stavby/</w:t>
      </w:r>
    </w:p>
    <w:p w:rsidR="008F112D" w:rsidRDefault="008F112D" w:rsidP="00D54D20">
      <w:pPr>
        <w:jc w:val="both"/>
      </w:pPr>
    </w:p>
    <w:sectPr w:rsidR="008F112D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B60FA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74ADA"/>
    <w:rsid w:val="008F112D"/>
    <w:rsid w:val="00987B34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21B4-4EA2-432A-945C-76268F9A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2021-05-13T10:27:00Z</cp:lastPrinted>
  <dcterms:created xsi:type="dcterms:W3CDTF">2021-05-13T10:32:00Z</dcterms:created>
  <dcterms:modified xsi:type="dcterms:W3CDTF">2021-05-13T10:32:00Z</dcterms:modified>
</cp:coreProperties>
</file>