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A2" w:rsidRDefault="00C30BA2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OBEC</w:t>
      </w:r>
    </w:p>
    <w:p w:rsidR="00C30BA2" w:rsidRDefault="00C30BA2">
      <w:pPr>
        <w:pStyle w:val="WW-Predformtovantext11111111111111111111111111"/>
        <w:pBdr>
          <w:bottom w:val="single" w:sz="8" w:space="2" w:color="000000"/>
        </w:pBdr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Prijaté na obci dňa</w:t>
      </w:r>
      <w:r>
        <w:rPr>
          <w:rFonts w:ascii="Times New Roman" w:hAnsi="Times New Roman"/>
          <w:sz w:val="24"/>
        </w:rPr>
        <w:tab/>
        <w:t>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Spisové číslo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Správny poplatok uhradený :</w:t>
      </w:r>
    </w:p>
    <w:p w:rsidR="00C30BA2" w:rsidRDefault="00C30BA2">
      <w:pPr>
        <w:pStyle w:val="WW-Predformtovantext11111111111111111111111111"/>
        <w:pBdr>
          <w:bottom w:val="single" w:sz="8" w:space="2" w:color="000000"/>
        </w:pBdr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GoBack"/>
      <w:r>
        <w:rPr>
          <w:rFonts w:ascii="Times New Roman" w:hAnsi="Times New Roman"/>
          <w:b/>
          <w:bCs/>
          <w:sz w:val="30"/>
          <w:szCs w:val="30"/>
        </w:rPr>
        <w:t>ŽIADOSŤ O ZMENU ÚČELU UŽÍVANIA STAVBY</w:t>
      </w:r>
    </w:p>
    <w:bookmarkEnd w:id="0"/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30"/>
          <w:szCs w:val="30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I. ŽIADATEĽ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Fyzická osoba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priezvisko................................................................................nar : …......................................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priezvisko................................................................................nar : …......................................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(ostatných spoluvlastníkov uviesť v prílohe)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 bydliska : …...............................................................................................................................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Telefón : …............................................................................................................................................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Právnická osoba :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adresa sídla : ….........................................................................................................................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funkcia štatutárneho zástupcu : …............................................................................................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 + telefón : …...................................................................................................................................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II.POPIS, VYBAVENIE A ÚČEL STAVBY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Doterajší spôsob užívania stavby      : 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Navrhovaný spôsob užívania stavby : …...............................................................................................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III. MIESTO STAVBY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 : ......................................................katastrálne územie : ….....................................................</w:t>
      </w:r>
      <w:r w:rsidR="00D54D20">
        <w:rPr>
          <w:rFonts w:ascii="Times New Roman" w:hAnsi="Times New Roman"/>
          <w:sz w:val="24"/>
        </w:rPr>
        <w:t>...</w:t>
      </w:r>
      <w:r>
        <w:rPr>
          <w:rFonts w:ascii="Times New Roman" w:hAnsi="Times New Roman"/>
          <w:sz w:val="24"/>
        </w:rPr>
        <w:t>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parcela číslo   : …...................................................................................................................................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 stavby  : 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IV. ÚČASTNÍCI KONANIA </w:t>
      </w:r>
      <w:r>
        <w:rPr>
          <w:rFonts w:ascii="Times New Roman" w:hAnsi="Times New Roman"/>
          <w:sz w:val="24"/>
        </w:rPr>
        <w:t xml:space="preserve">(uvádza sa v prípade, ak je vlastník pozemku iný ako vlastník kolaudovanej stavby ) </w:t>
      </w:r>
      <w:r>
        <w:rPr>
          <w:rFonts w:ascii="Times New Roman" w:hAnsi="Times New Roman"/>
          <w:b/>
          <w:bCs/>
          <w:sz w:val="24"/>
        </w:rPr>
        <w:t>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…........................................................................................................................................................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…........................................................................................................................................................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V. PODPIS ŽIADATEĽA :</w:t>
      </w:r>
    </w:p>
    <w:p w:rsidR="00B862D7" w:rsidRDefault="00B862D7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VI. STANOVISKO OBCE/MESTA  K PREDMETNEJ ZMENE :</w:t>
      </w:r>
      <w:r>
        <w:rPr>
          <w:rFonts w:ascii="Times New Roman" w:hAnsi="Times New Roman"/>
          <w:sz w:val="24"/>
        </w:rPr>
        <w:t xml:space="preserve"> 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…..........................................................</w:t>
      </w:r>
    </w:p>
    <w:p w:rsidR="00B862D7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pečiatka, podpis</w:t>
      </w:r>
      <w:r w:rsidR="00B862D7">
        <w:rPr>
          <w:rFonts w:ascii="Times New Roman" w:hAnsi="Times New Roman"/>
          <w:sz w:val="24"/>
        </w:rPr>
        <w:br w:type="page"/>
      </w:r>
    </w:p>
    <w:p w:rsidR="00C30BA2" w:rsidRDefault="00C30BA2">
      <w:pPr>
        <w:jc w:val="both"/>
        <w:rPr>
          <w:b/>
          <w:bCs/>
        </w:rPr>
      </w:pPr>
      <w:r>
        <w:rPr>
          <w:b/>
          <w:bCs/>
        </w:rPr>
        <w:lastRenderedPageBreak/>
        <w:t>PRÍLOHY K ŽIADOSTI :</w:t>
      </w:r>
    </w:p>
    <w:p w:rsidR="00C30BA2" w:rsidRDefault="00C30BA2">
      <w:pPr>
        <w:jc w:val="both"/>
        <w:rPr>
          <w:b/>
          <w:bCs/>
        </w:rPr>
      </w:pPr>
    </w:p>
    <w:p w:rsidR="00C30BA2" w:rsidRDefault="00C30BA2">
      <w:pPr>
        <w:numPr>
          <w:ilvl w:val="0"/>
          <w:numId w:val="3"/>
        </w:numPr>
        <w:jc w:val="both"/>
      </w:pPr>
      <w:r>
        <w:t>Doklady preukazujúce vlastnícke alebo iné práva k pozemkom /list vlastníctva, nájomná zmluva/ a snímky z katastrálnej mapy</w:t>
      </w:r>
    </w:p>
    <w:p w:rsidR="00C30BA2" w:rsidRDefault="00C30BA2">
      <w:pPr>
        <w:numPr>
          <w:ilvl w:val="0"/>
          <w:numId w:val="3"/>
        </w:numPr>
        <w:jc w:val="both"/>
      </w:pPr>
      <w:r>
        <w:t>Situácia umiestnenia stavby v M 1 : 200 so zakreslením susedných stavieb, inžinierskych sietí. Musia byť vyznačené všetky parcelné čísla zakreslených pozemkov a mená ich vlastníkov, vzdialenosti medzi stavbami, hranice pozemkov, komunikácie a výškové osadenie stavby.</w:t>
      </w:r>
    </w:p>
    <w:p w:rsidR="00C30BA2" w:rsidRDefault="00C30BA2">
      <w:pPr>
        <w:numPr>
          <w:ilvl w:val="0"/>
          <w:numId w:val="3"/>
        </w:numPr>
        <w:jc w:val="both"/>
      </w:pPr>
      <w:r>
        <w:t>Zjednodušená projektová dokumentácia – pôvodný stav, nový stav, technická správa – predkladá sa v dvoch vyhotoveniach</w:t>
      </w:r>
    </w:p>
    <w:p w:rsidR="00B862D7" w:rsidRDefault="00C30BA2" w:rsidP="00F7564E">
      <w:pPr>
        <w:numPr>
          <w:ilvl w:val="0"/>
          <w:numId w:val="3"/>
        </w:numPr>
        <w:jc w:val="both"/>
      </w:pPr>
      <w:r>
        <w:t xml:space="preserve">Doklady o rokovaniach s dotknutými orgánmi a účastníkmi konania, pokiaľ sa vopred o stavbe viedli a ktorých sa zmena užívania svojou povahou dotýka. </w:t>
      </w:r>
    </w:p>
    <w:sectPr w:rsidR="00B862D7" w:rsidSect="00B862D7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2D"/>
    <w:rsid w:val="000971A3"/>
    <w:rsid w:val="0011038F"/>
    <w:rsid w:val="0018700D"/>
    <w:rsid w:val="001A66C8"/>
    <w:rsid w:val="001C7791"/>
    <w:rsid w:val="00216EAC"/>
    <w:rsid w:val="00236A79"/>
    <w:rsid w:val="00281802"/>
    <w:rsid w:val="002E7BA9"/>
    <w:rsid w:val="005415E9"/>
    <w:rsid w:val="006C6199"/>
    <w:rsid w:val="006F0734"/>
    <w:rsid w:val="008400E9"/>
    <w:rsid w:val="008F112D"/>
    <w:rsid w:val="00AD5058"/>
    <w:rsid w:val="00AE309D"/>
    <w:rsid w:val="00B16C56"/>
    <w:rsid w:val="00B862D7"/>
    <w:rsid w:val="00BB16C5"/>
    <w:rsid w:val="00BB5601"/>
    <w:rsid w:val="00BC1C93"/>
    <w:rsid w:val="00C30BA2"/>
    <w:rsid w:val="00C4702E"/>
    <w:rsid w:val="00D36CF5"/>
    <w:rsid w:val="00D54CDC"/>
    <w:rsid w:val="00D54D20"/>
    <w:rsid w:val="00E62CD5"/>
    <w:rsid w:val="00F7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BDFBD1-BAF2-42BF-8370-F8DEF380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character" w:customStyle="1" w:styleId="WW-Symbolypreslovanie111">
    <w:name w:val="WW-Symboly pre číslovanie111"/>
  </w:style>
  <w:style w:type="character" w:customStyle="1" w:styleId="WW-Symbolypreslovanie1111">
    <w:name w:val="WW-Symboly pre číslovanie1111"/>
  </w:style>
  <w:style w:type="character" w:customStyle="1" w:styleId="WW-Symbolypreslovanie11111">
    <w:name w:val="WW-Symboly pre číslovanie11111"/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">
    <w:name w:val="WW-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">
    <w:name w:val="WW-Predformátovaný text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">
    <w:name w:val="WW-Predformátovaný text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">
    <w:name w:val="WW-Predformátovaný text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">
    <w:name w:val="WW-Predformátovaný text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">
    <w:name w:val="WW-Predformátovaný text1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111111111111111111111">
    <w:name w:val="WW-Predformátovaný text11111111111111111111111111"/>
    <w:basedOn w:val="Normlny"/>
    <w:rPr>
      <w:rFonts w:ascii="Courier New" w:hAnsi="Courier New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C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CD5"/>
    <w:rPr>
      <w:rFonts w:ascii="Segoe UI" w:eastAsia="Lucida Sans Unicode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9D742-A395-43A9-AC52-8E4C99FF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Zdeno</dc:creator>
  <cp:keywords/>
  <dc:description/>
  <cp:lastModifiedBy>MORÁVEK Zdeno</cp:lastModifiedBy>
  <cp:revision>2</cp:revision>
  <cp:lastPrinted>2021-05-13T09:26:00Z</cp:lastPrinted>
  <dcterms:created xsi:type="dcterms:W3CDTF">2021-05-13T09:40:00Z</dcterms:created>
  <dcterms:modified xsi:type="dcterms:W3CDTF">2021-05-13T09:40:00Z</dcterms:modified>
</cp:coreProperties>
</file>