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A2" w:rsidRDefault="00C30BA2">
      <w:pPr>
        <w:pStyle w:val="WW-Predformtovantext11111111111111111111111111"/>
        <w:pBdr>
          <w:bottom w:val="single" w:sz="8" w:space="2" w:color="000000"/>
        </w:pBdr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r>
        <w:rPr>
          <w:rFonts w:ascii="Times New Roman" w:hAnsi="Times New Roman"/>
          <w:b/>
          <w:bCs/>
          <w:sz w:val="40"/>
          <w:szCs w:val="40"/>
        </w:rPr>
        <w:t>Zápis o prevedených skúškach inštalácií</w:t>
      </w:r>
    </w:p>
    <w:bookmarkEnd w:id="0"/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stavbe   : 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stavebníka  : ….......................................................................................................................................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I. Vodovodná prípojka a inštalácia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Tlaková skúška vodovodnej inštalácie na 10 </w:t>
      </w:r>
      <w:proofErr w:type="spellStart"/>
      <w:r>
        <w:rPr>
          <w:rFonts w:ascii="Times New Roman" w:hAnsi="Times New Roman"/>
          <w:sz w:val="21"/>
          <w:szCs w:val="21"/>
        </w:rPr>
        <w:t>kp</w:t>
      </w:r>
      <w:proofErr w:type="spellEnd"/>
      <w:r>
        <w:rPr>
          <w:rFonts w:ascii="Times New Roman" w:hAnsi="Times New Roman"/>
          <w:sz w:val="21"/>
          <w:szCs w:val="21"/>
        </w:rPr>
        <w:t>/cm</w:t>
      </w:r>
      <w:r>
        <w:rPr>
          <w:rFonts w:ascii="Times New Roman" w:hAnsi="Times New Roman" w:cs="Tahoma"/>
          <w:sz w:val="21"/>
          <w:szCs w:val="21"/>
        </w:rPr>
        <w:t>²</w:t>
      </w:r>
      <w:r>
        <w:rPr>
          <w:rFonts w:ascii="Times New Roman" w:hAnsi="Times New Roman"/>
          <w:sz w:val="21"/>
          <w:szCs w:val="21"/>
        </w:rPr>
        <w:t xml:space="preserve"> po dobu 15 min. bola uskutočnená dňa : …..............................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Inštalácia je vyhovujúca a je možné ju pripojiť na verejný vodovod resp. studňu..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Skúšku vykonal : ….....................................................................................................................................................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(meno, pečiatka, podpis)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II. Kanalizačná prípojka  a inštalácia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Tlaková skúška  inštalácie bola uskutočnená dňa : ….................................................................................................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Inštalácia je vyhovujúca a je možné ju pripojiť na verejný rozvod resp. žumpu.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Skúšku vykonal : ….....................................................................................................................................................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(meno, pečiatka, podpis)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III. Ústredné kúrenie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Skúška systému ústredného kúrenia bola vykonaná po dobu : …..........................hod.   dňa : …..............................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Celý systém je vyhovujúci a neboli zistené závady.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Skúšku vykonal : ….....................................................................................................................................................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(meno, pečiatka, podpis)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IV. Komínové teleso 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Komín vyhovuje pre vykurovanie ............................................................palivom podľa platných predpisov a STN.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Revíziu vykonal 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(meno, pečiatka, podpis)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V. Atest vodotesnosti žumpy príp. prehlásenie stavebného </w:t>
      </w:r>
      <w:r w:rsidR="00D54CDC">
        <w:rPr>
          <w:rFonts w:ascii="Times New Roman" w:hAnsi="Times New Roman"/>
          <w:b/>
          <w:bCs/>
          <w:sz w:val="30"/>
          <w:szCs w:val="30"/>
        </w:rPr>
        <w:t>dozoru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Dolu podpísaný ….......................................................................................  stavebný dozor na horeuvedenej stavbe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prehlasujem, že žumpa je realizovaná podľa projektovej dokumentácie overenej v stavebnom konaní a je vodotesná.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Dňa . …..............................................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…...................................................................................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(overený podpis resp. pečiatka a podpis)</w:t>
      </w:r>
    </w:p>
    <w:p w:rsidR="00216EAC" w:rsidRDefault="00216EAC">
      <w:pPr>
        <w:pStyle w:val="WW-Predformtovantext11111111111111111111111111"/>
        <w:rPr>
          <w:rFonts w:ascii="Times New Roman" w:hAnsi="Times New Roman"/>
          <w:sz w:val="21"/>
          <w:szCs w:val="21"/>
        </w:rPr>
      </w:pPr>
    </w:p>
    <w:sectPr w:rsidR="00216EAC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0F5506"/>
    <w:rsid w:val="0011038F"/>
    <w:rsid w:val="0018700D"/>
    <w:rsid w:val="001A66C8"/>
    <w:rsid w:val="001B60FA"/>
    <w:rsid w:val="001C7791"/>
    <w:rsid w:val="00216EAC"/>
    <w:rsid w:val="00236A79"/>
    <w:rsid w:val="00281802"/>
    <w:rsid w:val="002E7BA9"/>
    <w:rsid w:val="005415E9"/>
    <w:rsid w:val="006C6199"/>
    <w:rsid w:val="006F0734"/>
    <w:rsid w:val="008400E9"/>
    <w:rsid w:val="00874ADA"/>
    <w:rsid w:val="008F112D"/>
    <w:rsid w:val="00987B34"/>
    <w:rsid w:val="00AA7F6B"/>
    <w:rsid w:val="00AD5058"/>
    <w:rsid w:val="00AE309D"/>
    <w:rsid w:val="00B16C56"/>
    <w:rsid w:val="00B862D7"/>
    <w:rsid w:val="00BB16C5"/>
    <w:rsid w:val="00BB5601"/>
    <w:rsid w:val="00BC1C93"/>
    <w:rsid w:val="00C30BA2"/>
    <w:rsid w:val="00C4702E"/>
    <w:rsid w:val="00CA6C2A"/>
    <w:rsid w:val="00D36CF5"/>
    <w:rsid w:val="00D54CDC"/>
    <w:rsid w:val="00D54D20"/>
    <w:rsid w:val="00E62CD5"/>
    <w:rsid w:val="00F7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28E4-9474-44EB-A5C4-FD219128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2021-05-13T11:31:00Z</cp:lastPrinted>
  <dcterms:created xsi:type="dcterms:W3CDTF">2021-05-13T11:37:00Z</dcterms:created>
  <dcterms:modified xsi:type="dcterms:W3CDTF">2021-05-13T11:37:00Z</dcterms:modified>
</cp:coreProperties>
</file>