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C30BA2">
      <w:pPr>
        <w:jc w:val="center"/>
        <w:rPr>
          <w:b/>
          <w:sz w:val="40"/>
        </w:rPr>
      </w:pPr>
      <w:r>
        <w:rPr>
          <w:b/>
          <w:sz w:val="40"/>
        </w:rPr>
        <w:t>Z Á Z N A M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sz w:val="30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sz w:val="30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napísaný dňa …................................na mestskom / obecnom 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príležitosti obhliadky stavby a technického posúdenia stavby............................................................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 R Í T O M N Í</w:t>
      </w: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žiadateľ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: 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mestský / obecný úrad : 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</w:pPr>
    </w:p>
    <w:p w:rsidR="00C30BA2" w:rsidRDefault="00C30BA2">
      <w:pPr>
        <w:pStyle w:val="WW-Predformtovantext11111111111111111111111111"/>
        <w:jc w:val="both"/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Dňa…............................bola vykonaná obhliadky stavby : …..............................................................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obci : ….................................................... katastrálne územie : ….....................................................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ktorej vlastníkom je : ….........................................................................................................................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pričom bol zistený nasledovný skutkový stav : ….................................................................................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</w:p>
    <w:p w:rsidR="00C30BA2" w:rsidRDefault="00C30BA2">
      <w:pPr>
        <w:jc w:val="both"/>
      </w:pPr>
      <w:r>
        <w:t xml:space="preserve">Uloženie prebytočného materiálu a stavebnej sute : 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  <w: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jc w:val="both"/>
      </w:pPr>
    </w:p>
    <w:p w:rsidR="00C30BA2" w:rsidRDefault="00C30BA2"/>
    <w:p w:rsidR="00C30BA2" w:rsidRDefault="00C30BA2"/>
    <w:p w:rsidR="00C30BA2" w:rsidRDefault="00C30BA2">
      <w:pPr>
        <w:jc w:val="center"/>
      </w:pPr>
    </w:p>
    <w:p w:rsidR="00C30BA2" w:rsidRDefault="00C30BA2">
      <w:pPr>
        <w:jc w:val="both"/>
      </w:pPr>
    </w:p>
    <w:p w:rsidR="00C30BA2" w:rsidRDefault="00C30BA2">
      <w:pPr>
        <w:jc w:val="both"/>
      </w:pPr>
      <w:r>
        <w:t xml:space="preserve">Podpis starostu / primátora </w:t>
      </w:r>
      <w:r>
        <w:tab/>
        <w:t>: …...................................................................</w:t>
      </w:r>
    </w:p>
    <w:p w:rsidR="00C30BA2" w:rsidRDefault="00C30BA2">
      <w:pPr>
        <w:jc w:val="both"/>
      </w:pPr>
    </w:p>
    <w:p w:rsidR="00C30BA2" w:rsidRDefault="00C30BA2">
      <w:pPr>
        <w:jc w:val="both"/>
      </w:pPr>
    </w:p>
    <w:p w:rsidR="00C30BA2" w:rsidRDefault="00C30BA2">
      <w:pPr>
        <w:jc w:val="center"/>
      </w:pPr>
    </w:p>
    <w:p w:rsidR="00C30BA2" w:rsidRDefault="00C30BA2">
      <w:pPr>
        <w:jc w:val="center"/>
      </w:pPr>
    </w:p>
    <w:p w:rsidR="00C30BA2" w:rsidRDefault="00C30BA2">
      <w:pPr>
        <w:jc w:val="both"/>
      </w:pPr>
      <w:r>
        <w:t xml:space="preserve">Podpis žiadateľa </w:t>
      </w:r>
      <w:r>
        <w:tab/>
      </w:r>
      <w:r>
        <w:tab/>
        <w:t>: …..................................................................</w:t>
      </w:r>
    </w:p>
    <w:p w:rsidR="00C30BA2" w:rsidRDefault="00C30BA2">
      <w:pPr>
        <w:jc w:val="both"/>
      </w:pPr>
    </w:p>
    <w:p w:rsidR="00C30BA2" w:rsidRDefault="00C30BA2">
      <w:pPr>
        <w:jc w:val="both"/>
      </w:pPr>
    </w:p>
    <w:p w:rsidR="008F112D" w:rsidRDefault="008F112D">
      <w:pPr>
        <w:jc w:val="both"/>
      </w:pPr>
    </w:p>
    <w:p w:rsidR="008F112D" w:rsidRDefault="008F112D">
      <w:pPr>
        <w:jc w:val="both"/>
      </w:pPr>
      <w:bookmarkStart w:id="0" w:name="_GoBack"/>
      <w:bookmarkEnd w:id="0"/>
    </w:p>
    <w:sectPr w:rsidR="008F112D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11038F"/>
    <w:rsid w:val="0018700D"/>
    <w:rsid w:val="001A66C8"/>
    <w:rsid w:val="001B60FA"/>
    <w:rsid w:val="001C7791"/>
    <w:rsid w:val="00216EAC"/>
    <w:rsid w:val="00236A79"/>
    <w:rsid w:val="00281802"/>
    <w:rsid w:val="002E7BA9"/>
    <w:rsid w:val="005415E9"/>
    <w:rsid w:val="006C6199"/>
    <w:rsid w:val="006F0734"/>
    <w:rsid w:val="008400E9"/>
    <w:rsid w:val="008F112D"/>
    <w:rsid w:val="00987B34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  <w:rsid w:val="00F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C5D0-DAB3-4759-B18B-3DBABDEE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2021-05-13T09:54:00Z</cp:lastPrinted>
  <dcterms:created xsi:type="dcterms:W3CDTF">2021-05-13T10:27:00Z</dcterms:created>
  <dcterms:modified xsi:type="dcterms:W3CDTF">2021-05-13T10:27:00Z</dcterms:modified>
</cp:coreProperties>
</file>